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8E" w:rsidRDefault="00EA5729">
      <w:pPr>
        <w:spacing w:before="59"/>
        <w:ind w:left="705" w:right="756"/>
        <w:jc w:val="center"/>
        <w:rPr>
          <w:sz w:val="36"/>
          <w:szCs w:val="36"/>
        </w:rPr>
      </w:pPr>
      <w:r>
        <w:rPr>
          <w:b/>
          <w:sz w:val="36"/>
          <w:szCs w:val="36"/>
        </w:rPr>
        <w:t>T</w:t>
      </w:r>
      <w:r>
        <w:rPr>
          <w:b/>
          <w:spacing w:val="3"/>
          <w:sz w:val="36"/>
          <w:szCs w:val="36"/>
        </w:rPr>
        <w:t>H</w:t>
      </w:r>
      <w:r>
        <w:rPr>
          <w:b/>
          <w:spacing w:val="1"/>
          <w:sz w:val="36"/>
          <w:szCs w:val="36"/>
        </w:rPr>
        <w:t>O</w:t>
      </w:r>
      <w:r>
        <w:rPr>
          <w:b/>
          <w:sz w:val="36"/>
          <w:szCs w:val="36"/>
        </w:rPr>
        <w:t>L</w:t>
      </w:r>
      <w:r>
        <w:rPr>
          <w:b/>
          <w:spacing w:val="-1"/>
          <w:sz w:val="36"/>
          <w:szCs w:val="36"/>
        </w:rPr>
        <w:t>DA</w:t>
      </w:r>
      <w:r>
        <w:rPr>
          <w:b/>
          <w:sz w:val="36"/>
          <w:szCs w:val="36"/>
        </w:rPr>
        <w:t>L</w:t>
      </w:r>
      <w:r>
        <w:rPr>
          <w:b/>
          <w:spacing w:val="-1"/>
          <w:sz w:val="36"/>
          <w:szCs w:val="36"/>
        </w:rPr>
        <w:t>A</w:t>
      </w:r>
      <w:r>
        <w:rPr>
          <w:b/>
          <w:spacing w:val="1"/>
          <w:sz w:val="36"/>
          <w:szCs w:val="36"/>
        </w:rPr>
        <w:t>G</w:t>
      </w:r>
      <w:r>
        <w:rPr>
          <w:b/>
          <w:sz w:val="36"/>
          <w:szCs w:val="36"/>
        </w:rPr>
        <w:t>I</w:t>
      </w:r>
      <w:r>
        <w:rPr>
          <w:b/>
          <w:spacing w:val="-12"/>
          <w:sz w:val="36"/>
          <w:szCs w:val="36"/>
        </w:rPr>
        <w:t xml:space="preserve"> </w:t>
      </w:r>
      <w:r>
        <w:rPr>
          <w:b/>
          <w:spacing w:val="2"/>
          <w:sz w:val="36"/>
          <w:szCs w:val="36"/>
        </w:rPr>
        <w:t>M</w:t>
      </w:r>
      <w:r>
        <w:rPr>
          <w:b/>
          <w:spacing w:val="-1"/>
          <w:sz w:val="36"/>
          <w:szCs w:val="36"/>
        </w:rPr>
        <w:t>I</w:t>
      </w:r>
      <w:r>
        <w:rPr>
          <w:b/>
          <w:spacing w:val="1"/>
          <w:sz w:val="36"/>
          <w:szCs w:val="36"/>
        </w:rPr>
        <w:t>H</w:t>
      </w:r>
      <w:r>
        <w:rPr>
          <w:b/>
          <w:spacing w:val="-1"/>
          <w:sz w:val="36"/>
          <w:szCs w:val="36"/>
          <w:lang w:val="hu-HU"/>
        </w:rPr>
        <w:t>Á</w:t>
      </w:r>
      <w:r>
        <w:rPr>
          <w:b/>
          <w:sz w:val="36"/>
          <w:szCs w:val="36"/>
        </w:rPr>
        <w:t>L</w:t>
      </w:r>
      <w:r>
        <w:rPr>
          <w:b/>
          <w:spacing w:val="-1"/>
          <w:sz w:val="36"/>
          <w:szCs w:val="36"/>
        </w:rPr>
        <w:t>Y</w:t>
      </w:r>
      <w:r>
        <w:rPr>
          <w:b/>
          <w:sz w:val="36"/>
          <w:szCs w:val="36"/>
        </w:rPr>
        <w:t xml:space="preserve"> ÁLTALÁNOS ISKOLA</w:t>
      </w:r>
    </w:p>
    <w:p w:rsidR="00F65E8E" w:rsidRDefault="00EA5729">
      <w:pPr>
        <w:spacing w:line="380" w:lineRule="exact"/>
        <w:ind w:left="4064" w:right="4081"/>
        <w:jc w:val="center"/>
        <w:rPr>
          <w:sz w:val="36"/>
          <w:szCs w:val="36"/>
        </w:rPr>
      </w:pPr>
      <w:r>
        <w:rPr>
          <w:b/>
          <w:spacing w:val="-1"/>
          <w:sz w:val="36"/>
          <w:szCs w:val="36"/>
        </w:rPr>
        <w:t>KORONKA</w:t>
      </w:r>
    </w:p>
    <w:p w:rsidR="00F65E8E" w:rsidRDefault="00F65E8E">
      <w:pPr>
        <w:spacing w:before="2" w:line="120" w:lineRule="exact"/>
        <w:rPr>
          <w:sz w:val="12"/>
          <w:szCs w:val="12"/>
        </w:rPr>
      </w:pPr>
    </w:p>
    <w:p w:rsidR="00F65E8E" w:rsidRDefault="00F65E8E">
      <w:pPr>
        <w:spacing w:line="200" w:lineRule="exact"/>
      </w:pPr>
    </w:p>
    <w:p w:rsidR="00F65E8E" w:rsidRDefault="00F65E8E">
      <w:pPr>
        <w:spacing w:line="200" w:lineRule="exact"/>
      </w:pPr>
    </w:p>
    <w:p w:rsidR="00F65E8E" w:rsidRDefault="00F65E8E">
      <w:pPr>
        <w:spacing w:line="200" w:lineRule="exact"/>
      </w:pPr>
    </w:p>
    <w:p w:rsidR="00F65E8E" w:rsidRDefault="00EA5729">
      <w:pPr>
        <w:ind w:left="213"/>
        <w:rPr>
          <w:sz w:val="36"/>
          <w:szCs w:val="36"/>
        </w:rPr>
      </w:pPr>
      <w:r>
        <w:rPr>
          <w:b/>
          <w:sz w:val="36"/>
          <w:szCs w:val="36"/>
        </w:rPr>
        <w:t xml:space="preserve">1. </w:t>
      </w:r>
      <w:r>
        <w:rPr>
          <w:b/>
          <w:spacing w:val="4"/>
          <w:sz w:val="36"/>
          <w:szCs w:val="36"/>
        </w:rPr>
        <w:t xml:space="preserve"> </w:t>
      </w:r>
      <w:r>
        <w:rPr>
          <w:b/>
          <w:spacing w:val="-3"/>
          <w:sz w:val="36"/>
          <w:szCs w:val="36"/>
        </w:rPr>
        <w:t xml:space="preserve">A </w:t>
      </w:r>
      <w:proofErr w:type="spellStart"/>
      <w:r>
        <w:rPr>
          <w:b/>
          <w:spacing w:val="-3"/>
          <w:sz w:val="36"/>
          <w:szCs w:val="36"/>
        </w:rPr>
        <w:t>tanintézmény</w:t>
      </w:r>
      <w:proofErr w:type="spellEnd"/>
      <w:r>
        <w:rPr>
          <w:b/>
          <w:spacing w:val="-3"/>
          <w:sz w:val="36"/>
          <w:szCs w:val="36"/>
        </w:rPr>
        <w:t xml:space="preserve"> </w:t>
      </w:r>
      <w:proofErr w:type="spellStart"/>
      <w:r>
        <w:rPr>
          <w:b/>
          <w:spacing w:val="-3"/>
          <w:sz w:val="36"/>
          <w:szCs w:val="36"/>
        </w:rPr>
        <w:t>bemutatása</w:t>
      </w:r>
      <w:proofErr w:type="spellEnd"/>
      <w:r>
        <w:rPr>
          <w:b/>
          <w:sz w:val="36"/>
          <w:szCs w:val="36"/>
        </w:rPr>
        <w:t>:</w:t>
      </w:r>
    </w:p>
    <w:p w:rsidR="00F65E8E" w:rsidRDefault="00EA5729">
      <w:pPr>
        <w:spacing w:line="360" w:lineRule="exact"/>
        <w:ind w:left="213"/>
        <w:rPr>
          <w:sz w:val="32"/>
          <w:szCs w:val="32"/>
        </w:rPr>
      </w:pPr>
      <w:proofErr w:type="spellStart"/>
      <w:r>
        <w:rPr>
          <w:sz w:val="32"/>
          <w:szCs w:val="32"/>
        </w:rPr>
        <w:t>Cím</w:t>
      </w:r>
      <w:proofErr w:type="spellEnd"/>
      <w:r>
        <w:rPr>
          <w:sz w:val="32"/>
          <w:szCs w:val="32"/>
        </w:rPr>
        <w:t>:</w:t>
      </w:r>
      <w:r>
        <w:rPr>
          <w:spacing w:val="-16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T</w:t>
      </w:r>
      <w:r>
        <w:rPr>
          <w:spacing w:val="1"/>
          <w:sz w:val="32"/>
          <w:szCs w:val="32"/>
        </w:rPr>
        <w:t>ho</w:t>
      </w:r>
      <w:r>
        <w:rPr>
          <w:sz w:val="32"/>
          <w:szCs w:val="32"/>
        </w:rPr>
        <w:t>l</w:t>
      </w:r>
      <w:r>
        <w:rPr>
          <w:spacing w:val="1"/>
          <w:sz w:val="32"/>
          <w:szCs w:val="32"/>
        </w:rPr>
        <w:t>d</w:t>
      </w:r>
      <w:r>
        <w:rPr>
          <w:sz w:val="32"/>
          <w:szCs w:val="32"/>
        </w:rPr>
        <w:t>ala</w:t>
      </w:r>
      <w:r>
        <w:rPr>
          <w:spacing w:val="1"/>
          <w:sz w:val="32"/>
          <w:szCs w:val="32"/>
        </w:rPr>
        <w:t>g</w:t>
      </w:r>
      <w:r>
        <w:rPr>
          <w:sz w:val="32"/>
          <w:szCs w:val="32"/>
        </w:rPr>
        <w:t>i</w:t>
      </w:r>
      <w:proofErr w:type="spellEnd"/>
      <w:r>
        <w:rPr>
          <w:spacing w:val="-25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M</w:t>
      </w:r>
      <w:r>
        <w:rPr>
          <w:sz w:val="32"/>
          <w:szCs w:val="32"/>
        </w:rPr>
        <w:t>i</w:t>
      </w:r>
      <w:r>
        <w:rPr>
          <w:spacing w:val="1"/>
          <w:sz w:val="32"/>
          <w:szCs w:val="32"/>
        </w:rPr>
        <w:t>h</w:t>
      </w:r>
      <w:r>
        <w:rPr>
          <w:sz w:val="32"/>
          <w:szCs w:val="32"/>
        </w:rPr>
        <w:t>á</w:t>
      </w:r>
      <w:r>
        <w:rPr>
          <w:spacing w:val="2"/>
          <w:sz w:val="32"/>
          <w:szCs w:val="32"/>
        </w:rPr>
        <w:t>l</w:t>
      </w:r>
      <w:r>
        <w:rPr>
          <w:spacing w:val="-1"/>
          <w:sz w:val="32"/>
          <w:szCs w:val="32"/>
        </w:rPr>
        <w:t>y</w:t>
      </w:r>
      <w:proofErr w:type="spellEnd"/>
      <w:r>
        <w:rPr>
          <w:spacing w:val="-16"/>
          <w:sz w:val="32"/>
          <w:szCs w:val="32"/>
        </w:rPr>
        <w:t xml:space="preserve"> </w:t>
      </w:r>
      <w:proofErr w:type="spellStart"/>
      <w:r>
        <w:rPr>
          <w:spacing w:val="-16"/>
          <w:sz w:val="32"/>
          <w:szCs w:val="32"/>
        </w:rPr>
        <w:t>Általános</w:t>
      </w:r>
      <w:proofErr w:type="spellEnd"/>
      <w:r>
        <w:rPr>
          <w:spacing w:val="-16"/>
          <w:sz w:val="32"/>
          <w:szCs w:val="32"/>
        </w:rPr>
        <w:t xml:space="preserve"> </w:t>
      </w:r>
      <w:proofErr w:type="spellStart"/>
      <w:r>
        <w:rPr>
          <w:spacing w:val="-16"/>
          <w:sz w:val="32"/>
          <w:szCs w:val="32"/>
        </w:rPr>
        <w:t>Iskola</w:t>
      </w:r>
      <w:proofErr w:type="spellEnd"/>
      <w:r>
        <w:rPr>
          <w:spacing w:val="-16"/>
          <w:sz w:val="32"/>
          <w:szCs w:val="32"/>
        </w:rPr>
        <w:t xml:space="preserve">, </w:t>
      </w:r>
      <w:proofErr w:type="spellStart"/>
      <w:r>
        <w:rPr>
          <w:spacing w:val="-16"/>
          <w:sz w:val="32"/>
          <w:szCs w:val="32"/>
        </w:rPr>
        <w:t>K</w:t>
      </w:r>
      <w:r>
        <w:rPr>
          <w:spacing w:val="1"/>
          <w:sz w:val="32"/>
          <w:szCs w:val="32"/>
        </w:rPr>
        <w:t>o</w:t>
      </w:r>
      <w:r>
        <w:rPr>
          <w:spacing w:val="-1"/>
          <w:sz w:val="32"/>
          <w:szCs w:val="32"/>
        </w:rPr>
        <w:t>ro</w:t>
      </w:r>
      <w:r>
        <w:rPr>
          <w:spacing w:val="4"/>
          <w:sz w:val="32"/>
          <w:szCs w:val="32"/>
        </w:rPr>
        <w:t>n</w:t>
      </w:r>
      <w:r>
        <w:rPr>
          <w:sz w:val="32"/>
          <w:szCs w:val="32"/>
        </w:rPr>
        <w:t>ka</w:t>
      </w:r>
      <w:proofErr w:type="spellEnd"/>
      <w:r>
        <w:rPr>
          <w:spacing w:val="-2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</w:t>
      </w:r>
      <w:r>
        <w:rPr>
          <w:spacing w:val="1"/>
          <w:sz w:val="32"/>
          <w:szCs w:val="32"/>
        </w:rPr>
        <w:t>8</w:t>
      </w:r>
      <w:r>
        <w:rPr>
          <w:sz w:val="32"/>
          <w:szCs w:val="32"/>
        </w:rPr>
        <w:t xml:space="preserve">6. </w:t>
      </w:r>
      <w:proofErr w:type="spellStart"/>
      <w:proofErr w:type="gramStart"/>
      <w:r>
        <w:rPr>
          <w:sz w:val="32"/>
          <w:szCs w:val="32"/>
        </w:rPr>
        <w:t>sz</w:t>
      </w:r>
      <w:proofErr w:type="spellEnd"/>
      <w:proofErr w:type="gramEnd"/>
      <w:r>
        <w:rPr>
          <w:sz w:val="32"/>
          <w:szCs w:val="32"/>
        </w:rPr>
        <w:t>.</w:t>
      </w:r>
    </w:p>
    <w:p w:rsidR="00F65E8E" w:rsidRDefault="00EA5729">
      <w:pPr>
        <w:spacing w:line="360" w:lineRule="exact"/>
        <w:ind w:left="213"/>
        <w:rPr>
          <w:sz w:val="32"/>
          <w:szCs w:val="32"/>
        </w:rPr>
      </w:pPr>
      <w:r>
        <w:rPr>
          <w:sz w:val="32"/>
          <w:szCs w:val="32"/>
        </w:rPr>
        <w:t>Tel/</w:t>
      </w:r>
      <w:r>
        <w:rPr>
          <w:spacing w:val="4"/>
          <w:sz w:val="32"/>
          <w:szCs w:val="32"/>
        </w:rPr>
        <w:t>f</w:t>
      </w:r>
      <w:r>
        <w:rPr>
          <w:sz w:val="32"/>
          <w:szCs w:val="32"/>
        </w:rPr>
        <w:t>a</w:t>
      </w:r>
      <w:r>
        <w:rPr>
          <w:spacing w:val="1"/>
          <w:sz w:val="32"/>
          <w:szCs w:val="32"/>
        </w:rPr>
        <w:t>x</w:t>
      </w:r>
      <w:r>
        <w:rPr>
          <w:sz w:val="32"/>
          <w:szCs w:val="32"/>
        </w:rPr>
        <w:t>:</w:t>
      </w:r>
      <w:r>
        <w:rPr>
          <w:spacing w:val="-1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0265</w:t>
      </w:r>
      <w:r>
        <w:rPr>
          <w:spacing w:val="-1"/>
          <w:sz w:val="32"/>
          <w:szCs w:val="32"/>
        </w:rPr>
        <w:t>-</w:t>
      </w:r>
      <w:r>
        <w:rPr>
          <w:spacing w:val="1"/>
          <w:sz w:val="32"/>
          <w:szCs w:val="32"/>
        </w:rPr>
        <w:t>25</w:t>
      </w:r>
      <w:r>
        <w:rPr>
          <w:spacing w:val="-1"/>
          <w:sz w:val="32"/>
          <w:szCs w:val="32"/>
        </w:rPr>
        <w:t>7</w:t>
      </w:r>
      <w:r>
        <w:rPr>
          <w:spacing w:val="1"/>
          <w:sz w:val="32"/>
          <w:szCs w:val="32"/>
        </w:rPr>
        <w:t>4</w:t>
      </w:r>
      <w:r>
        <w:rPr>
          <w:spacing w:val="2"/>
          <w:sz w:val="32"/>
          <w:szCs w:val="32"/>
        </w:rPr>
        <w:t>0</w:t>
      </w:r>
      <w:r>
        <w:rPr>
          <w:sz w:val="32"/>
          <w:szCs w:val="32"/>
        </w:rPr>
        <w:t>4</w:t>
      </w:r>
    </w:p>
    <w:p w:rsidR="00F65E8E" w:rsidRDefault="00EA5729">
      <w:pPr>
        <w:spacing w:before="1" w:line="360" w:lineRule="exact"/>
        <w:ind w:left="213"/>
        <w:rPr>
          <w:color w:val="0000FF"/>
          <w:position w:val="-1"/>
          <w:sz w:val="32"/>
          <w:szCs w:val="32"/>
          <w:u w:val="single" w:color="0000FF"/>
        </w:rPr>
      </w:pPr>
      <w:proofErr w:type="gramStart"/>
      <w:r>
        <w:rPr>
          <w:spacing w:val="5"/>
          <w:position w:val="-1"/>
          <w:sz w:val="32"/>
          <w:szCs w:val="32"/>
        </w:rPr>
        <w:t>e</w:t>
      </w:r>
      <w:r>
        <w:rPr>
          <w:spacing w:val="-6"/>
          <w:position w:val="-1"/>
          <w:sz w:val="32"/>
          <w:szCs w:val="32"/>
        </w:rPr>
        <w:t>m</w:t>
      </w:r>
      <w:r>
        <w:rPr>
          <w:position w:val="-1"/>
          <w:sz w:val="32"/>
          <w:szCs w:val="32"/>
        </w:rPr>
        <w:t>ail</w:t>
      </w:r>
      <w:proofErr w:type="gramEnd"/>
      <w:r>
        <w:rPr>
          <w:position w:val="-1"/>
          <w:sz w:val="32"/>
          <w:szCs w:val="32"/>
        </w:rPr>
        <w:t>:</w:t>
      </w:r>
      <w:r>
        <w:rPr>
          <w:spacing w:val="-4"/>
          <w:position w:val="-1"/>
          <w:sz w:val="32"/>
          <w:szCs w:val="32"/>
        </w:rPr>
        <w:t xml:space="preserve"> </w:t>
      </w:r>
      <w:hyperlink r:id="rId6">
        <w:r>
          <w:rPr>
            <w:color w:val="0000FF"/>
            <w:spacing w:val="1"/>
            <w:position w:val="-1"/>
            <w:sz w:val="32"/>
            <w:szCs w:val="32"/>
            <w:u w:val="single" w:color="0000FF"/>
          </w:rPr>
          <w:t>s</w:t>
        </w:r>
        <w:r>
          <w:rPr>
            <w:color w:val="0000FF"/>
            <w:position w:val="-1"/>
            <w:sz w:val="32"/>
            <w:szCs w:val="32"/>
            <w:u w:val="single" w:color="0000FF"/>
          </w:rPr>
          <w:t>c</w:t>
        </w:r>
        <w:r>
          <w:rPr>
            <w:color w:val="0000FF"/>
            <w:spacing w:val="4"/>
            <w:position w:val="-1"/>
            <w:sz w:val="32"/>
            <w:szCs w:val="32"/>
            <w:u w:val="single" w:color="0000FF"/>
          </w:rPr>
          <w:t>o</w:t>
        </w:r>
        <w:r>
          <w:rPr>
            <w:color w:val="0000FF"/>
            <w:position w:val="-1"/>
            <w:sz w:val="32"/>
            <w:szCs w:val="32"/>
            <w:u w:val="single" w:color="0000FF"/>
          </w:rPr>
          <w:t>alat</w:t>
        </w:r>
        <w:r>
          <w:rPr>
            <w:color w:val="0000FF"/>
            <w:spacing w:val="1"/>
            <w:position w:val="-1"/>
            <w:sz w:val="32"/>
            <w:szCs w:val="32"/>
            <w:u w:val="single" w:color="0000FF"/>
          </w:rPr>
          <w:t>ho</w:t>
        </w:r>
        <w:r>
          <w:rPr>
            <w:color w:val="0000FF"/>
            <w:position w:val="-1"/>
            <w:sz w:val="32"/>
            <w:szCs w:val="32"/>
            <w:u w:val="single" w:color="0000FF"/>
          </w:rPr>
          <w:t>l</w:t>
        </w:r>
        <w:r>
          <w:rPr>
            <w:color w:val="0000FF"/>
            <w:spacing w:val="4"/>
            <w:position w:val="-1"/>
            <w:sz w:val="32"/>
            <w:szCs w:val="32"/>
            <w:u w:val="single" w:color="0000FF"/>
          </w:rPr>
          <w:t>d</w:t>
        </w:r>
        <w:r>
          <w:rPr>
            <w:color w:val="0000FF"/>
            <w:position w:val="-1"/>
            <w:sz w:val="32"/>
            <w:szCs w:val="32"/>
            <w:u w:val="single" w:color="0000FF"/>
          </w:rPr>
          <w:t>al</w:t>
        </w:r>
        <w:r>
          <w:rPr>
            <w:color w:val="0000FF"/>
            <w:spacing w:val="1"/>
            <w:position w:val="-1"/>
            <w:sz w:val="32"/>
            <w:szCs w:val="32"/>
            <w:u w:val="single" w:color="0000FF"/>
          </w:rPr>
          <w:t>ag</w:t>
        </w:r>
        <w:r>
          <w:rPr>
            <w:color w:val="0000FF"/>
            <w:spacing w:val="5"/>
            <w:position w:val="-1"/>
            <w:sz w:val="32"/>
            <w:szCs w:val="32"/>
            <w:u w:val="single" w:color="0000FF"/>
          </w:rPr>
          <w:t>i</w:t>
        </w:r>
        <w:r>
          <w:rPr>
            <w:color w:val="0000FF"/>
            <w:spacing w:val="-6"/>
            <w:position w:val="-1"/>
            <w:sz w:val="32"/>
            <w:szCs w:val="32"/>
            <w:u w:val="single" w:color="0000FF"/>
          </w:rPr>
          <w:t>m</w:t>
        </w:r>
        <w:r>
          <w:rPr>
            <w:color w:val="0000FF"/>
            <w:spacing w:val="4"/>
            <w:position w:val="-1"/>
            <w:sz w:val="32"/>
            <w:szCs w:val="32"/>
            <w:u w:val="single" w:color="0000FF"/>
          </w:rPr>
          <w:t>@</w:t>
        </w:r>
        <w:r>
          <w:rPr>
            <w:color w:val="0000FF"/>
            <w:spacing w:val="1"/>
            <w:position w:val="-1"/>
            <w:sz w:val="32"/>
            <w:szCs w:val="32"/>
            <w:u w:val="single" w:color="0000FF"/>
          </w:rPr>
          <w:t>y</w:t>
        </w:r>
        <w:r>
          <w:rPr>
            <w:color w:val="0000FF"/>
            <w:position w:val="-1"/>
            <w:sz w:val="32"/>
            <w:szCs w:val="32"/>
            <w:u w:val="single" w:color="0000FF"/>
          </w:rPr>
          <w:t>a</w:t>
        </w:r>
        <w:r>
          <w:rPr>
            <w:color w:val="0000FF"/>
            <w:spacing w:val="1"/>
            <w:position w:val="-1"/>
            <w:sz w:val="32"/>
            <w:szCs w:val="32"/>
            <w:u w:val="single" w:color="0000FF"/>
          </w:rPr>
          <w:t>hoo</w:t>
        </w:r>
        <w:r>
          <w:rPr>
            <w:color w:val="0000FF"/>
            <w:spacing w:val="-1"/>
            <w:position w:val="-1"/>
            <w:sz w:val="32"/>
            <w:szCs w:val="32"/>
            <w:u w:val="single" w:color="0000FF"/>
          </w:rPr>
          <w:t>.</w:t>
        </w:r>
        <w:r>
          <w:rPr>
            <w:color w:val="0000FF"/>
            <w:position w:val="-1"/>
            <w:sz w:val="32"/>
            <w:szCs w:val="32"/>
            <w:u w:val="single" w:color="0000FF"/>
          </w:rPr>
          <w:t>c</w:t>
        </w:r>
        <w:r>
          <w:rPr>
            <w:color w:val="0000FF"/>
            <w:spacing w:val="4"/>
            <w:position w:val="-1"/>
            <w:sz w:val="32"/>
            <w:szCs w:val="32"/>
            <w:u w:val="single" w:color="0000FF"/>
          </w:rPr>
          <w:t>o</w:t>
        </w:r>
        <w:r>
          <w:rPr>
            <w:color w:val="0000FF"/>
            <w:position w:val="-1"/>
            <w:sz w:val="32"/>
            <w:szCs w:val="32"/>
            <w:u w:val="single" w:color="0000FF"/>
          </w:rPr>
          <w:t>m</w:t>
        </w:r>
      </w:hyperlink>
    </w:p>
    <w:p w:rsidR="00E90554" w:rsidRDefault="00E90554" w:rsidP="00E90554">
      <w:pPr>
        <w:spacing w:before="1" w:line="360" w:lineRule="exact"/>
        <w:ind w:left="213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honlap</w:t>
      </w:r>
      <w:proofErr w:type="spellEnd"/>
      <w:proofErr w:type="gramEnd"/>
      <w:r>
        <w:rPr>
          <w:sz w:val="32"/>
          <w:szCs w:val="32"/>
        </w:rPr>
        <w:t xml:space="preserve">: </w:t>
      </w:r>
      <w:hyperlink r:id="rId7" w:history="1">
        <w:r w:rsidRPr="002118E2">
          <w:rPr>
            <w:rStyle w:val="Hyperlink"/>
            <w:sz w:val="32"/>
            <w:szCs w:val="32"/>
          </w:rPr>
          <w:t>www.scoalacorunca.ro</w:t>
        </w:r>
      </w:hyperlink>
      <w:r>
        <w:rPr>
          <w:sz w:val="32"/>
          <w:szCs w:val="32"/>
        </w:rPr>
        <w:t xml:space="preserve"> </w:t>
      </w:r>
    </w:p>
    <w:p w:rsidR="00F65E8E" w:rsidRDefault="00F65E8E">
      <w:pPr>
        <w:spacing w:before="6" w:line="120" w:lineRule="exact"/>
        <w:rPr>
          <w:sz w:val="13"/>
          <w:szCs w:val="13"/>
        </w:rPr>
      </w:pPr>
    </w:p>
    <w:p w:rsidR="00F65E8E" w:rsidRDefault="00F65E8E">
      <w:pPr>
        <w:spacing w:line="200" w:lineRule="exact"/>
      </w:pPr>
    </w:p>
    <w:p w:rsidR="00F65E8E" w:rsidRDefault="00EA5729" w:rsidP="0015344C">
      <w:pPr>
        <w:spacing w:before="18"/>
        <w:ind w:left="213" w:right="234" w:firstLine="720"/>
        <w:jc w:val="both"/>
        <w:rPr>
          <w:sz w:val="32"/>
          <w:szCs w:val="32"/>
        </w:rPr>
      </w:pPr>
      <w:r>
        <w:rPr>
          <w:sz w:val="32"/>
          <w:szCs w:val="32"/>
        </w:rPr>
        <w:t>A</w:t>
      </w:r>
      <w:r>
        <w:rPr>
          <w:spacing w:val="-13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T</w:t>
      </w:r>
      <w:r>
        <w:rPr>
          <w:spacing w:val="1"/>
          <w:sz w:val="32"/>
          <w:szCs w:val="32"/>
        </w:rPr>
        <w:t>ho</w:t>
      </w:r>
      <w:r>
        <w:rPr>
          <w:sz w:val="32"/>
          <w:szCs w:val="32"/>
        </w:rPr>
        <w:t>l</w:t>
      </w:r>
      <w:r>
        <w:rPr>
          <w:spacing w:val="1"/>
          <w:sz w:val="32"/>
          <w:szCs w:val="32"/>
        </w:rPr>
        <w:t>d</w:t>
      </w:r>
      <w:r>
        <w:rPr>
          <w:sz w:val="32"/>
          <w:szCs w:val="32"/>
        </w:rPr>
        <w:t>ala</w:t>
      </w:r>
      <w:r>
        <w:rPr>
          <w:spacing w:val="1"/>
          <w:sz w:val="32"/>
          <w:szCs w:val="32"/>
        </w:rPr>
        <w:t>g</w:t>
      </w:r>
      <w:r>
        <w:rPr>
          <w:sz w:val="32"/>
          <w:szCs w:val="32"/>
        </w:rPr>
        <w:t>i</w:t>
      </w:r>
      <w:proofErr w:type="spellEnd"/>
      <w:r>
        <w:rPr>
          <w:spacing w:val="-23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M</w:t>
      </w:r>
      <w:r>
        <w:rPr>
          <w:sz w:val="32"/>
          <w:szCs w:val="32"/>
        </w:rPr>
        <w:t>i</w:t>
      </w:r>
      <w:r>
        <w:rPr>
          <w:spacing w:val="1"/>
          <w:sz w:val="32"/>
          <w:szCs w:val="32"/>
        </w:rPr>
        <w:t>h</w:t>
      </w:r>
      <w:r>
        <w:rPr>
          <w:sz w:val="32"/>
          <w:szCs w:val="32"/>
        </w:rPr>
        <w:t>á</w:t>
      </w:r>
      <w:r>
        <w:rPr>
          <w:spacing w:val="2"/>
          <w:sz w:val="32"/>
          <w:szCs w:val="32"/>
        </w:rPr>
        <w:t>l</w:t>
      </w:r>
      <w:r>
        <w:rPr>
          <w:spacing w:val="-1"/>
          <w:sz w:val="32"/>
          <w:szCs w:val="32"/>
        </w:rPr>
        <w:t>y</w:t>
      </w:r>
      <w:proofErr w:type="spellEnd"/>
      <w:r>
        <w:rPr>
          <w:spacing w:val="-19"/>
          <w:sz w:val="32"/>
          <w:szCs w:val="32"/>
        </w:rPr>
        <w:t xml:space="preserve"> </w:t>
      </w:r>
      <w:proofErr w:type="spellStart"/>
      <w:r>
        <w:rPr>
          <w:spacing w:val="-19"/>
          <w:sz w:val="32"/>
          <w:szCs w:val="32"/>
        </w:rPr>
        <w:t>Általános</w:t>
      </w:r>
      <w:proofErr w:type="spellEnd"/>
      <w:r>
        <w:rPr>
          <w:spacing w:val="-19"/>
          <w:sz w:val="32"/>
          <w:szCs w:val="32"/>
        </w:rPr>
        <w:t xml:space="preserve"> </w:t>
      </w:r>
      <w:proofErr w:type="spellStart"/>
      <w:r>
        <w:rPr>
          <w:spacing w:val="-19"/>
          <w:sz w:val="32"/>
          <w:szCs w:val="32"/>
        </w:rPr>
        <w:t>Iskolában</w:t>
      </w:r>
      <w:proofErr w:type="spellEnd"/>
      <w:r>
        <w:rPr>
          <w:spacing w:val="-19"/>
          <w:sz w:val="32"/>
          <w:szCs w:val="32"/>
        </w:rPr>
        <w:t xml:space="preserve"> </w:t>
      </w:r>
      <w:r w:rsidR="0015344C">
        <w:rPr>
          <w:spacing w:val="-19"/>
          <w:sz w:val="32"/>
          <w:szCs w:val="32"/>
        </w:rPr>
        <w:t>van</w:t>
      </w:r>
      <w:r>
        <w:rPr>
          <w:spacing w:val="-19"/>
          <w:sz w:val="32"/>
          <w:szCs w:val="32"/>
        </w:rPr>
        <w:t xml:space="preserve"> </w:t>
      </w:r>
      <w:proofErr w:type="spellStart"/>
      <w:r>
        <w:rPr>
          <w:spacing w:val="-19"/>
          <w:sz w:val="32"/>
          <w:szCs w:val="32"/>
        </w:rPr>
        <w:t>egy</w:t>
      </w:r>
      <w:proofErr w:type="spellEnd"/>
      <w:r>
        <w:rPr>
          <w:spacing w:val="-19"/>
          <w:sz w:val="32"/>
          <w:szCs w:val="32"/>
        </w:rPr>
        <w:t xml:space="preserve"> </w:t>
      </w:r>
      <w:proofErr w:type="spellStart"/>
      <w:r>
        <w:rPr>
          <w:spacing w:val="-19"/>
          <w:sz w:val="32"/>
          <w:szCs w:val="32"/>
        </w:rPr>
        <w:t>előkés</w:t>
      </w:r>
      <w:r w:rsidR="001A73B7">
        <w:rPr>
          <w:spacing w:val="-19"/>
          <w:sz w:val="32"/>
          <w:szCs w:val="32"/>
          <w:lang w:val="hu-HU"/>
        </w:rPr>
        <w:t>z</w:t>
      </w:r>
      <w:r w:rsidR="0015344C">
        <w:rPr>
          <w:spacing w:val="-19"/>
          <w:sz w:val="32"/>
          <w:szCs w:val="32"/>
          <w:lang w:val="hu-HU"/>
        </w:rPr>
        <w:t>ítő</w:t>
      </w:r>
      <w:proofErr w:type="spellEnd"/>
      <w:r w:rsidR="0015344C">
        <w:rPr>
          <w:spacing w:val="-19"/>
          <w:sz w:val="32"/>
          <w:szCs w:val="32"/>
          <w:lang w:val="hu-HU"/>
        </w:rPr>
        <w:t xml:space="preserve"> osztály a </w:t>
      </w:r>
      <w:proofErr w:type="gramStart"/>
      <w:r w:rsidR="0015344C">
        <w:rPr>
          <w:spacing w:val="-19"/>
          <w:sz w:val="32"/>
          <w:szCs w:val="32"/>
          <w:lang w:val="hu-HU"/>
        </w:rPr>
        <w:t>magyar</w:t>
      </w:r>
      <w:proofErr w:type="gramEnd"/>
      <w:r w:rsidR="0015344C">
        <w:rPr>
          <w:spacing w:val="-19"/>
          <w:sz w:val="32"/>
          <w:szCs w:val="32"/>
          <w:lang w:val="hu-HU"/>
        </w:rPr>
        <w:t xml:space="preserve"> tagozaton, és előkészítő osztályosok az összevont elemi osztály keretében a román tagozaton.</w:t>
      </w:r>
    </w:p>
    <w:p w:rsidR="0015344C" w:rsidRDefault="0015344C">
      <w:pPr>
        <w:spacing w:before="1" w:line="234" w:lineRule="auto"/>
        <w:ind w:left="100" w:right="63" w:firstLine="720"/>
        <w:jc w:val="both"/>
        <w:rPr>
          <w:spacing w:val="1"/>
          <w:sz w:val="32"/>
          <w:szCs w:val="32"/>
        </w:rPr>
      </w:pPr>
      <w:proofErr w:type="spellStart"/>
      <w:proofErr w:type="gramStart"/>
      <w:r>
        <w:rPr>
          <w:spacing w:val="1"/>
          <w:sz w:val="32"/>
          <w:szCs w:val="32"/>
        </w:rPr>
        <w:t>Az</w:t>
      </w:r>
      <w:proofErr w:type="spellEnd"/>
      <w:proofErr w:type="gram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előkészítő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osztály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az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iskola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épületében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működik</w:t>
      </w:r>
      <w:proofErr w:type="spellEnd"/>
      <w:r>
        <w:rPr>
          <w:spacing w:val="1"/>
          <w:sz w:val="32"/>
          <w:szCs w:val="32"/>
        </w:rPr>
        <w:t>,</w:t>
      </w:r>
      <w:r w:rsidRPr="0015344C"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két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tanteremben</w:t>
      </w:r>
      <w:proofErr w:type="spellEnd"/>
      <w:r>
        <w:rPr>
          <w:spacing w:val="1"/>
          <w:sz w:val="32"/>
          <w:szCs w:val="32"/>
        </w:rPr>
        <w:t xml:space="preserve">: </w:t>
      </w:r>
      <w:proofErr w:type="spellStart"/>
      <w:r>
        <w:rPr>
          <w:spacing w:val="1"/>
          <w:sz w:val="32"/>
          <w:szCs w:val="32"/>
        </w:rPr>
        <w:t>egy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terem</w:t>
      </w:r>
      <w:proofErr w:type="spellEnd"/>
      <w:r>
        <w:rPr>
          <w:spacing w:val="1"/>
          <w:sz w:val="32"/>
          <w:szCs w:val="32"/>
        </w:rPr>
        <w:t xml:space="preserve"> a </w:t>
      </w:r>
      <w:proofErr w:type="spellStart"/>
      <w:r>
        <w:rPr>
          <w:spacing w:val="1"/>
          <w:sz w:val="32"/>
          <w:szCs w:val="32"/>
        </w:rPr>
        <w:t>tanulásra</w:t>
      </w:r>
      <w:proofErr w:type="spellEnd"/>
      <w:r w:rsidR="00E90554">
        <w:rPr>
          <w:spacing w:val="1"/>
          <w:sz w:val="32"/>
          <w:szCs w:val="32"/>
        </w:rPr>
        <w:t xml:space="preserve">, </w:t>
      </w:r>
      <w:proofErr w:type="spellStart"/>
      <w:r w:rsidR="00E90554">
        <w:rPr>
          <w:spacing w:val="1"/>
          <w:sz w:val="32"/>
          <w:szCs w:val="32"/>
        </w:rPr>
        <w:t>egy</w:t>
      </w:r>
      <w:proofErr w:type="spellEnd"/>
      <w:r w:rsidR="00E90554">
        <w:rPr>
          <w:spacing w:val="1"/>
          <w:sz w:val="32"/>
          <w:szCs w:val="32"/>
        </w:rPr>
        <w:t xml:space="preserve"> </w:t>
      </w:r>
      <w:proofErr w:type="spellStart"/>
      <w:r w:rsidR="00E90554">
        <w:rPr>
          <w:spacing w:val="1"/>
          <w:sz w:val="32"/>
          <w:szCs w:val="32"/>
        </w:rPr>
        <w:t>másik</w:t>
      </w:r>
      <w:proofErr w:type="spellEnd"/>
      <w:r w:rsidR="00E90554">
        <w:rPr>
          <w:spacing w:val="1"/>
          <w:sz w:val="32"/>
          <w:szCs w:val="32"/>
        </w:rPr>
        <w:t xml:space="preserve"> </w:t>
      </w:r>
      <w:proofErr w:type="spellStart"/>
      <w:r w:rsidR="00E90554">
        <w:rPr>
          <w:spacing w:val="1"/>
          <w:sz w:val="32"/>
          <w:szCs w:val="32"/>
        </w:rPr>
        <w:t>pedig</w:t>
      </w:r>
      <w:proofErr w:type="spellEnd"/>
      <w:r w:rsidR="00E90554">
        <w:rPr>
          <w:spacing w:val="1"/>
          <w:sz w:val="32"/>
          <w:szCs w:val="32"/>
        </w:rPr>
        <w:t xml:space="preserve"> a </w:t>
      </w:r>
      <w:proofErr w:type="spellStart"/>
      <w:r>
        <w:rPr>
          <w:spacing w:val="1"/>
          <w:sz w:val="32"/>
          <w:szCs w:val="32"/>
        </w:rPr>
        <w:t>játszásra</w:t>
      </w:r>
      <w:proofErr w:type="spellEnd"/>
      <w:r>
        <w:rPr>
          <w:spacing w:val="1"/>
          <w:sz w:val="32"/>
          <w:szCs w:val="32"/>
        </w:rPr>
        <w:t xml:space="preserve">, </w:t>
      </w:r>
      <w:proofErr w:type="spellStart"/>
      <w:r>
        <w:rPr>
          <w:spacing w:val="1"/>
          <w:sz w:val="32"/>
          <w:szCs w:val="32"/>
        </w:rPr>
        <w:t>megfelelő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bútorzattal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és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tanítási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segédeszközökkel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felszerelve</w:t>
      </w:r>
      <w:proofErr w:type="spellEnd"/>
      <w:r>
        <w:rPr>
          <w:spacing w:val="1"/>
          <w:sz w:val="32"/>
          <w:szCs w:val="32"/>
        </w:rPr>
        <w:t xml:space="preserve">. </w:t>
      </w:r>
    </w:p>
    <w:p w:rsidR="0015344C" w:rsidRDefault="0015344C" w:rsidP="0015344C">
      <w:pPr>
        <w:spacing w:before="1" w:line="234" w:lineRule="auto"/>
        <w:ind w:left="100" w:right="63" w:firstLine="720"/>
        <w:jc w:val="both"/>
        <w:rPr>
          <w:sz w:val="32"/>
          <w:szCs w:val="32"/>
        </w:rPr>
      </w:pPr>
      <w:proofErr w:type="spellStart"/>
      <w:r>
        <w:rPr>
          <w:spacing w:val="1"/>
          <w:sz w:val="32"/>
          <w:szCs w:val="32"/>
        </w:rPr>
        <w:t>Intézményünkben</w:t>
      </w:r>
      <w:proofErr w:type="spellEnd"/>
      <w:r>
        <w:rPr>
          <w:spacing w:val="1"/>
          <w:sz w:val="32"/>
          <w:szCs w:val="32"/>
        </w:rPr>
        <w:t xml:space="preserve"> a </w:t>
      </w:r>
      <w:proofErr w:type="spellStart"/>
      <w:r>
        <w:rPr>
          <w:spacing w:val="1"/>
          <w:sz w:val="32"/>
          <w:szCs w:val="32"/>
        </w:rPr>
        <w:t>szülők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 w:rsidR="00E90554">
        <w:rPr>
          <w:spacing w:val="1"/>
          <w:sz w:val="32"/>
          <w:szCs w:val="32"/>
        </w:rPr>
        <w:t>kérésére</w:t>
      </w:r>
      <w:proofErr w:type="spellEnd"/>
      <w:r w:rsidR="00E90554"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hosszított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programot</w:t>
      </w:r>
      <w:proofErr w:type="spellEnd"/>
      <w:r>
        <w:rPr>
          <w:spacing w:val="1"/>
          <w:sz w:val="32"/>
          <w:szCs w:val="32"/>
        </w:rPr>
        <w:t xml:space="preserve"> is </w:t>
      </w:r>
      <w:proofErr w:type="spellStart"/>
      <w:r>
        <w:rPr>
          <w:spacing w:val="1"/>
          <w:sz w:val="32"/>
          <w:szCs w:val="32"/>
        </w:rPr>
        <w:t>szervezünk</w:t>
      </w:r>
      <w:proofErr w:type="spellEnd"/>
      <w:r>
        <w:rPr>
          <w:spacing w:val="1"/>
          <w:sz w:val="32"/>
          <w:szCs w:val="32"/>
        </w:rPr>
        <w:t>.</w:t>
      </w:r>
    </w:p>
    <w:p w:rsidR="00F65E8E" w:rsidRDefault="00F65E8E">
      <w:pPr>
        <w:spacing w:before="1"/>
        <w:ind w:left="100"/>
        <w:rPr>
          <w:sz w:val="32"/>
          <w:szCs w:val="32"/>
        </w:rPr>
      </w:pPr>
    </w:p>
    <w:p w:rsidR="001A73B7" w:rsidRDefault="001A73B7">
      <w:pPr>
        <w:spacing w:before="1"/>
        <w:ind w:left="100"/>
        <w:rPr>
          <w:sz w:val="32"/>
          <w:szCs w:val="32"/>
        </w:rPr>
      </w:pPr>
    </w:p>
    <w:p w:rsidR="00F65E8E" w:rsidRDefault="00CC1C53">
      <w:pPr>
        <w:spacing w:before="35"/>
        <w:ind w:left="21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99.4pt;margin-top:.75pt;width:228.5pt;height:171.35pt;z-index:-251660288;mso-position-horizontal-relative:page">
            <v:imagedata r:id="rId8" o:title=""/>
            <w10:wrap anchorx="page"/>
          </v:shape>
        </w:pict>
      </w:r>
      <w:r>
        <w:pict>
          <v:shape id="_x0000_i1025" type="#_x0000_t75" style="width:226.9pt;height:170.2pt">
            <v:imagedata r:id="rId9" o:title=""/>
          </v:shape>
        </w:pict>
      </w:r>
    </w:p>
    <w:p w:rsidR="00F65E8E" w:rsidRDefault="00F65E8E">
      <w:pPr>
        <w:spacing w:before="9" w:line="160" w:lineRule="exact"/>
        <w:rPr>
          <w:sz w:val="16"/>
          <w:szCs w:val="16"/>
        </w:rPr>
      </w:pPr>
    </w:p>
    <w:p w:rsidR="00F65E8E" w:rsidRDefault="00F65E8E">
      <w:pPr>
        <w:spacing w:line="200" w:lineRule="exact"/>
      </w:pPr>
    </w:p>
    <w:p w:rsidR="00F65E8E" w:rsidRDefault="00CC1C53">
      <w:pPr>
        <w:ind w:left="213"/>
        <w:sectPr w:rsidR="00F65E8E">
          <w:pgSz w:w="11900" w:h="16860"/>
          <w:pgMar w:top="780" w:right="900" w:bottom="280" w:left="920" w:header="708" w:footer="708" w:gutter="0"/>
          <w:cols w:space="708"/>
        </w:sectPr>
      </w:pPr>
      <w:r>
        <w:pict>
          <v:shape id="_x0000_s1031" type="#_x0000_t75" style="position:absolute;left:0;text-align:left;margin-left:302.75pt;margin-top:.05pt;width:230.15pt;height:172.55pt;z-index:-251659264;mso-position-horizontal-relative:page">
            <v:imagedata r:id="rId10" o:title=""/>
            <w10:wrap anchorx="page"/>
          </v:shape>
        </w:pict>
      </w:r>
      <w:r>
        <w:pict>
          <v:shape id="_x0000_i1026" type="#_x0000_t75" style="width:230.2pt;height:172.35pt">
            <v:imagedata r:id="rId11" o:title=""/>
          </v:shape>
        </w:pict>
      </w:r>
    </w:p>
    <w:p w:rsidR="00F65E8E" w:rsidRDefault="00F65E8E">
      <w:pPr>
        <w:spacing w:before="5" w:line="160" w:lineRule="exact"/>
        <w:rPr>
          <w:sz w:val="16"/>
          <w:szCs w:val="16"/>
        </w:rPr>
      </w:pPr>
    </w:p>
    <w:p w:rsidR="00F65E8E" w:rsidRDefault="00CC1C53">
      <w:pPr>
        <w:ind w:left="239"/>
      </w:pPr>
      <w:r>
        <w:pict>
          <v:shape id="_x0000_s1029" type="#_x0000_t75" style="position:absolute;left:0;text-align:left;margin-left:306.6pt;margin-top:25.7pt;width:231pt;height:173.3pt;z-index:-251658240;mso-position-horizontal-relative:page;mso-position-vertical-relative:page">
            <v:imagedata r:id="rId12" o:title=""/>
            <w10:wrap anchorx="page" anchory="page"/>
          </v:shape>
        </w:pict>
      </w:r>
      <w:r>
        <w:pict>
          <v:shape id="_x0000_i1027" type="#_x0000_t75" style="width:226.9pt;height:170.2pt">
            <v:imagedata r:id="rId13" o:title=""/>
          </v:shape>
        </w:pict>
      </w:r>
    </w:p>
    <w:p w:rsidR="00F65E8E" w:rsidRDefault="00F65E8E">
      <w:pPr>
        <w:spacing w:line="200" w:lineRule="exact"/>
      </w:pPr>
    </w:p>
    <w:p w:rsidR="00F65E8E" w:rsidRDefault="00F65E8E">
      <w:pPr>
        <w:spacing w:before="1" w:line="200" w:lineRule="exact"/>
      </w:pPr>
    </w:p>
    <w:p w:rsidR="00F65E8E" w:rsidRDefault="00CC1C53">
      <w:pPr>
        <w:ind w:left="239"/>
      </w:pPr>
      <w:r>
        <w:pict>
          <v:shape id="_x0000_s1027" type="#_x0000_t75" style="position:absolute;left:0;text-align:left;margin-left:311.05pt;margin-top:4.3pt;width:221.75pt;height:159.25pt;z-index:-251657216;mso-position-horizontal-relative:page">
            <v:imagedata r:id="rId14" o:title=""/>
            <w10:wrap anchorx="page"/>
          </v:shape>
        </w:pict>
      </w:r>
      <w:r>
        <w:pict>
          <v:shape id="_x0000_i1028" type="#_x0000_t75" style="width:218.2pt;height:163.65pt">
            <v:imagedata r:id="rId15" o:title=""/>
          </v:shape>
        </w:pict>
      </w:r>
    </w:p>
    <w:p w:rsidR="00F65E8E" w:rsidRDefault="00F65E8E">
      <w:pPr>
        <w:spacing w:before="1" w:line="180" w:lineRule="exact"/>
        <w:rPr>
          <w:sz w:val="18"/>
          <w:szCs w:val="18"/>
        </w:rPr>
      </w:pPr>
    </w:p>
    <w:p w:rsidR="00F65E8E" w:rsidRDefault="00EA5729">
      <w:pPr>
        <w:spacing w:before="13"/>
        <w:ind w:left="153"/>
        <w:rPr>
          <w:sz w:val="36"/>
          <w:szCs w:val="36"/>
        </w:rPr>
      </w:pPr>
      <w:r>
        <w:rPr>
          <w:b/>
          <w:sz w:val="36"/>
          <w:szCs w:val="36"/>
        </w:rPr>
        <w:t>2.</w:t>
      </w:r>
      <w:r>
        <w:rPr>
          <w:b/>
          <w:spacing w:val="3"/>
          <w:sz w:val="36"/>
          <w:szCs w:val="36"/>
        </w:rPr>
        <w:t xml:space="preserve"> </w:t>
      </w:r>
      <w:proofErr w:type="spellStart"/>
      <w:r w:rsidR="0015344C">
        <w:rPr>
          <w:b/>
          <w:spacing w:val="-1"/>
          <w:sz w:val="36"/>
          <w:szCs w:val="36"/>
        </w:rPr>
        <w:t>Iskolai</w:t>
      </w:r>
      <w:proofErr w:type="spellEnd"/>
      <w:r w:rsidR="0015344C">
        <w:rPr>
          <w:b/>
          <w:spacing w:val="-1"/>
          <w:sz w:val="36"/>
          <w:szCs w:val="36"/>
        </w:rPr>
        <w:t xml:space="preserve"> </w:t>
      </w:r>
      <w:proofErr w:type="spellStart"/>
      <w:r w:rsidR="0015344C">
        <w:rPr>
          <w:b/>
          <w:spacing w:val="-1"/>
          <w:sz w:val="36"/>
          <w:szCs w:val="36"/>
        </w:rPr>
        <w:t>körzet</w:t>
      </w:r>
      <w:proofErr w:type="spellEnd"/>
      <w:r>
        <w:rPr>
          <w:b/>
          <w:sz w:val="36"/>
          <w:szCs w:val="36"/>
        </w:rPr>
        <w:t>:</w:t>
      </w:r>
    </w:p>
    <w:p w:rsidR="00F65E8E" w:rsidRDefault="0015344C">
      <w:pPr>
        <w:spacing w:line="360" w:lineRule="exact"/>
        <w:ind w:left="153"/>
        <w:rPr>
          <w:sz w:val="32"/>
          <w:szCs w:val="32"/>
        </w:rPr>
      </w:pPr>
      <w:proofErr w:type="spellStart"/>
      <w:r>
        <w:rPr>
          <w:spacing w:val="-1"/>
          <w:sz w:val="32"/>
          <w:szCs w:val="32"/>
        </w:rPr>
        <w:t>T</w:t>
      </w:r>
      <w:r>
        <w:rPr>
          <w:spacing w:val="1"/>
          <w:sz w:val="32"/>
          <w:szCs w:val="32"/>
        </w:rPr>
        <w:t>ho</w:t>
      </w:r>
      <w:r>
        <w:rPr>
          <w:sz w:val="32"/>
          <w:szCs w:val="32"/>
        </w:rPr>
        <w:t>l</w:t>
      </w:r>
      <w:r>
        <w:rPr>
          <w:spacing w:val="1"/>
          <w:sz w:val="32"/>
          <w:szCs w:val="32"/>
        </w:rPr>
        <w:t>d</w:t>
      </w:r>
      <w:r>
        <w:rPr>
          <w:sz w:val="32"/>
          <w:szCs w:val="32"/>
        </w:rPr>
        <w:t>ala</w:t>
      </w:r>
      <w:r>
        <w:rPr>
          <w:spacing w:val="1"/>
          <w:sz w:val="32"/>
          <w:szCs w:val="32"/>
        </w:rPr>
        <w:t>g</w:t>
      </w:r>
      <w:r>
        <w:rPr>
          <w:sz w:val="32"/>
          <w:szCs w:val="32"/>
        </w:rPr>
        <w:t>i</w:t>
      </w:r>
      <w:proofErr w:type="spellEnd"/>
      <w:r>
        <w:rPr>
          <w:spacing w:val="-23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M</w:t>
      </w:r>
      <w:r>
        <w:rPr>
          <w:sz w:val="32"/>
          <w:szCs w:val="32"/>
        </w:rPr>
        <w:t>i</w:t>
      </w:r>
      <w:r>
        <w:rPr>
          <w:spacing w:val="1"/>
          <w:sz w:val="32"/>
          <w:szCs w:val="32"/>
        </w:rPr>
        <w:t>h</w:t>
      </w:r>
      <w:r>
        <w:rPr>
          <w:sz w:val="32"/>
          <w:szCs w:val="32"/>
        </w:rPr>
        <w:t>á</w:t>
      </w:r>
      <w:r>
        <w:rPr>
          <w:spacing w:val="2"/>
          <w:sz w:val="32"/>
          <w:szCs w:val="32"/>
        </w:rPr>
        <w:t>l</w:t>
      </w:r>
      <w:r>
        <w:rPr>
          <w:spacing w:val="-1"/>
          <w:sz w:val="32"/>
          <w:szCs w:val="32"/>
        </w:rPr>
        <w:t>y</w:t>
      </w:r>
      <w:proofErr w:type="spellEnd"/>
      <w:r>
        <w:rPr>
          <w:spacing w:val="-19"/>
          <w:sz w:val="32"/>
          <w:szCs w:val="32"/>
        </w:rPr>
        <w:t xml:space="preserve"> </w:t>
      </w:r>
      <w:proofErr w:type="spellStart"/>
      <w:r>
        <w:rPr>
          <w:spacing w:val="-19"/>
          <w:sz w:val="32"/>
          <w:szCs w:val="32"/>
        </w:rPr>
        <w:t>Általános</w:t>
      </w:r>
      <w:proofErr w:type="spellEnd"/>
      <w:r>
        <w:rPr>
          <w:spacing w:val="-19"/>
          <w:sz w:val="32"/>
          <w:szCs w:val="32"/>
        </w:rPr>
        <w:t xml:space="preserve"> </w:t>
      </w:r>
      <w:proofErr w:type="spellStart"/>
      <w:r>
        <w:rPr>
          <w:spacing w:val="-19"/>
          <w:sz w:val="32"/>
          <w:szCs w:val="32"/>
        </w:rPr>
        <w:t>Iskol</w:t>
      </w:r>
      <w:r>
        <w:rPr>
          <w:spacing w:val="-19"/>
          <w:sz w:val="32"/>
          <w:szCs w:val="32"/>
        </w:rPr>
        <w:t>a</w:t>
      </w:r>
      <w:proofErr w:type="spellEnd"/>
      <w:r>
        <w:rPr>
          <w:spacing w:val="-19"/>
          <w:sz w:val="32"/>
          <w:szCs w:val="32"/>
        </w:rPr>
        <w:t xml:space="preserve">, </w:t>
      </w:r>
      <w:proofErr w:type="spellStart"/>
      <w:r>
        <w:rPr>
          <w:spacing w:val="-19"/>
          <w:sz w:val="32"/>
          <w:szCs w:val="32"/>
        </w:rPr>
        <w:t>Koronka</w:t>
      </w:r>
      <w:proofErr w:type="spellEnd"/>
    </w:p>
    <w:p w:rsidR="00F65E8E" w:rsidRDefault="00F65E8E">
      <w:pPr>
        <w:spacing w:before="3" w:line="160" w:lineRule="exact"/>
        <w:rPr>
          <w:sz w:val="16"/>
          <w:szCs w:val="16"/>
        </w:rPr>
      </w:pPr>
    </w:p>
    <w:p w:rsidR="00F65E8E" w:rsidRDefault="00F65E8E">
      <w:pPr>
        <w:spacing w:line="200" w:lineRule="exact"/>
      </w:pPr>
    </w:p>
    <w:p w:rsidR="00F65E8E" w:rsidRDefault="00EA5729">
      <w:pPr>
        <w:ind w:left="153"/>
        <w:rPr>
          <w:sz w:val="36"/>
          <w:szCs w:val="36"/>
        </w:rPr>
      </w:pPr>
      <w:proofErr w:type="gramStart"/>
      <w:r>
        <w:rPr>
          <w:b/>
          <w:sz w:val="36"/>
          <w:szCs w:val="36"/>
        </w:rPr>
        <w:t xml:space="preserve">3. </w:t>
      </w:r>
      <w:proofErr w:type="spellStart"/>
      <w:r w:rsidR="00E90554">
        <w:rPr>
          <w:b/>
          <w:sz w:val="36"/>
          <w:szCs w:val="36"/>
        </w:rPr>
        <w:t>Az</w:t>
      </w:r>
      <w:proofErr w:type="spellEnd"/>
      <w:proofErr w:type="gramEnd"/>
      <w:r w:rsidR="00E90554">
        <w:rPr>
          <w:b/>
          <w:sz w:val="36"/>
          <w:szCs w:val="36"/>
        </w:rPr>
        <w:t xml:space="preserve"> </w:t>
      </w:r>
      <w:proofErr w:type="spellStart"/>
      <w:r w:rsidR="00E90554">
        <w:rPr>
          <w:b/>
          <w:sz w:val="36"/>
          <w:szCs w:val="36"/>
        </w:rPr>
        <w:t>előkészítő</w:t>
      </w:r>
      <w:proofErr w:type="spellEnd"/>
      <w:r w:rsidR="00E90554">
        <w:rPr>
          <w:b/>
          <w:sz w:val="36"/>
          <w:szCs w:val="36"/>
        </w:rPr>
        <w:t xml:space="preserve"> </w:t>
      </w:r>
      <w:proofErr w:type="spellStart"/>
      <w:r w:rsidR="00E90554">
        <w:rPr>
          <w:b/>
          <w:sz w:val="36"/>
          <w:szCs w:val="36"/>
        </w:rPr>
        <w:t>osztályba</w:t>
      </w:r>
      <w:proofErr w:type="spellEnd"/>
      <w:r w:rsidR="00E90554">
        <w:rPr>
          <w:b/>
          <w:sz w:val="36"/>
          <w:szCs w:val="36"/>
        </w:rPr>
        <w:t xml:space="preserve"> </w:t>
      </w:r>
      <w:proofErr w:type="spellStart"/>
      <w:r w:rsidR="00E90554">
        <w:rPr>
          <w:b/>
          <w:sz w:val="36"/>
          <w:szCs w:val="36"/>
        </w:rPr>
        <w:t>való</w:t>
      </w:r>
      <w:proofErr w:type="spellEnd"/>
      <w:r w:rsidR="00E90554">
        <w:rPr>
          <w:b/>
          <w:sz w:val="36"/>
          <w:szCs w:val="36"/>
        </w:rPr>
        <w:t xml:space="preserve"> </w:t>
      </w:r>
      <w:proofErr w:type="spellStart"/>
      <w:r w:rsidR="00E90554">
        <w:rPr>
          <w:b/>
          <w:sz w:val="36"/>
          <w:szCs w:val="36"/>
        </w:rPr>
        <w:t>beiratkozás</w:t>
      </w:r>
      <w:proofErr w:type="spellEnd"/>
      <w:r w:rsidR="00E90554">
        <w:rPr>
          <w:b/>
          <w:sz w:val="36"/>
          <w:szCs w:val="36"/>
        </w:rPr>
        <w:t xml:space="preserve"> </w:t>
      </w:r>
      <w:proofErr w:type="spellStart"/>
      <w:r w:rsidR="00E90554">
        <w:rPr>
          <w:b/>
          <w:sz w:val="36"/>
          <w:szCs w:val="36"/>
        </w:rPr>
        <w:t>módszertana</w:t>
      </w:r>
      <w:proofErr w:type="spellEnd"/>
      <w:r>
        <w:rPr>
          <w:b/>
          <w:sz w:val="36"/>
          <w:szCs w:val="36"/>
        </w:rPr>
        <w:t>:</w:t>
      </w:r>
    </w:p>
    <w:p w:rsidR="00F65E8E" w:rsidRDefault="00F65E8E">
      <w:pPr>
        <w:spacing w:before="8" w:line="140" w:lineRule="exact"/>
        <w:rPr>
          <w:sz w:val="15"/>
          <w:szCs w:val="15"/>
        </w:rPr>
      </w:pPr>
    </w:p>
    <w:p w:rsidR="00F65E8E" w:rsidRDefault="00CC1C53">
      <w:pPr>
        <w:spacing w:line="400" w:lineRule="exact"/>
        <w:ind w:left="153"/>
        <w:rPr>
          <w:sz w:val="36"/>
          <w:szCs w:val="36"/>
        </w:rPr>
      </w:pPr>
      <w:hyperlink r:id="rId16">
        <w:r w:rsidR="00EA5729">
          <w:rPr>
            <w:color w:val="0000FF"/>
            <w:position w:val="-1"/>
            <w:sz w:val="36"/>
            <w:szCs w:val="36"/>
            <w:u w:val="single" w:color="0000FF"/>
          </w:rPr>
          <w:t>ht</w:t>
        </w:r>
        <w:r w:rsidR="00EA5729">
          <w:rPr>
            <w:color w:val="0000FF"/>
            <w:spacing w:val="1"/>
            <w:position w:val="-1"/>
            <w:sz w:val="36"/>
            <w:szCs w:val="36"/>
            <w:u w:val="single" w:color="0000FF"/>
          </w:rPr>
          <w:t>t</w:t>
        </w:r>
        <w:r w:rsidR="00EA5729">
          <w:rPr>
            <w:color w:val="0000FF"/>
            <w:position w:val="-1"/>
            <w:sz w:val="36"/>
            <w:szCs w:val="36"/>
            <w:u w:val="single" w:color="0000FF"/>
          </w:rPr>
          <w:t>p://w</w:t>
        </w:r>
        <w:r w:rsidR="00EA5729">
          <w:rPr>
            <w:color w:val="0000FF"/>
            <w:spacing w:val="-2"/>
            <w:position w:val="-1"/>
            <w:sz w:val="36"/>
            <w:szCs w:val="36"/>
            <w:u w:val="single" w:color="0000FF"/>
          </w:rPr>
          <w:t>w</w:t>
        </w:r>
        <w:r w:rsidR="00EA5729">
          <w:rPr>
            <w:color w:val="0000FF"/>
            <w:position w:val="-1"/>
            <w:sz w:val="36"/>
            <w:szCs w:val="36"/>
            <w:u w:val="single" w:color="0000FF"/>
          </w:rPr>
          <w:t>w.</w:t>
        </w:r>
        <w:r w:rsidR="00EA5729">
          <w:rPr>
            <w:color w:val="0000FF"/>
            <w:spacing w:val="1"/>
            <w:position w:val="-1"/>
            <w:sz w:val="36"/>
            <w:szCs w:val="36"/>
            <w:u w:val="single" w:color="0000FF"/>
          </w:rPr>
          <w:t>e</w:t>
        </w:r>
        <w:r w:rsidR="00EA5729">
          <w:rPr>
            <w:color w:val="0000FF"/>
            <w:position w:val="-1"/>
            <w:sz w:val="36"/>
            <w:szCs w:val="36"/>
            <w:u w:val="single" w:color="0000FF"/>
          </w:rPr>
          <w:t>d</w:t>
        </w:r>
        <w:r w:rsidR="00EA5729">
          <w:rPr>
            <w:color w:val="0000FF"/>
            <w:spacing w:val="-3"/>
            <w:position w:val="-1"/>
            <w:sz w:val="36"/>
            <w:szCs w:val="36"/>
            <w:u w:val="single" w:color="0000FF"/>
          </w:rPr>
          <w:t>u</w:t>
        </w:r>
        <w:r w:rsidR="00EA5729">
          <w:rPr>
            <w:color w:val="0000FF"/>
            <w:spacing w:val="-2"/>
            <w:position w:val="-1"/>
            <w:sz w:val="36"/>
            <w:szCs w:val="36"/>
            <w:u w:val="single" w:color="0000FF"/>
          </w:rPr>
          <w:t>m</w:t>
        </w:r>
        <w:r w:rsidR="00EA5729">
          <w:rPr>
            <w:color w:val="0000FF"/>
            <w:position w:val="-1"/>
            <w:sz w:val="36"/>
            <w:szCs w:val="36"/>
            <w:u w:val="single" w:color="0000FF"/>
          </w:rPr>
          <w:t>s.ro</w:t>
        </w:r>
        <w:r w:rsidR="00EA5729">
          <w:rPr>
            <w:color w:val="0000FF"/>
            <w:spacing w:val="1"/>
            <w:position w:val="-1"/>
            <w:sz w:val="36"/>
            <w:szCs w:val="36"/>
            <w:u w:val="single" w:color="0000FF"/>
          </w:rPr>
          <w:t>/</w:t>
        </w:r>
        <w:r w:rsidR="00EA5729">
          <w:rPr>
            <w:color w:val="0000FF"/>
            <w:position w:val="-1"/>
            <w:sz w:val="36"/>
            <w:szCs w:val="36"/>
            <w:u w:val="single" w:color="0000FF"/>
          </w:rPr>
          <w:t>c</w:t>
        </w:r>
        <w:r w:rsidR="00EA5729">
          <w:rPr>
            <w:color w:val="0000FF"/>
            <w:spacing w:val="1"/>
            <w:position w:val="-1"/>
            <w:sz w:val="36"/>
            <w:szCs w:val="36"/>
            <w:u w:val="single" w:color="0000FF"/>
          </w:rPr>
          <w:t>l</w:t>
        </w:r>
        <w:r w:rsidR="00EA5729">
          <w:rPr>
            <w:color w:val="0000FF"/>
            <w:position w:val="-1"/>
            <w:sz w:val="36"/>
            <w:szCs w:val="36"/>
            <w:u w:val="single" w:color="0000FF"/>
          </w:rPr>
          <w:t>as</w:t>
        </w:r>
        <w:r w:rsidR="00EA5729">
          <w:rPr>
            <w:color w:val="0000FF"/>
            <w:spacing w:val="1"/>
            <w:position w:val="-1"/>
            <w:sz w:val="36"/>
            <w:szCs w:val="36"/>
            <w:u w:val="single" w:color="0000FF"/>
          </w:rPr>
          <w:t>a</w:t>
        </w:r>
        <w:r w:rsidR="00EA5729">
          <w:rPr>
            <w:color w:val="0000FF"/>
            <w:position w:val="-1"/>
            <w:sz w:val="36"/>
            <w:szCs w:val="36"/>
            <w:u w:val="single" w:color="0000FF"/>
          </w:rPr>
          <w:t>p20</w:t>
        </w:r>
        <w:r w:rsidR="00EA5729">
          <w:rPr>
            <w:color w:val="0000FF"/>
            <w:spacing w:val="-3"/>
            <w:position w:val="-1"/>
            <w:sz w:val="36"/>
            <w:szCs w:val="36"/>
            <w:u w:val="single" w:color="0000FF"/>
          </w:rPr>
          <w:t>1</w:t>
        </w:r>
        <w:r w:rsidR="00EA5729">
          <w:rPr>
            <w:color w:val="0000FF"/>
            <w:position w:val="-1"/>
            <w:sz w:val="36"/>
            <w:szCs w:val="36"/>
            <w:u w:val="single" w:color="0000FF"/>
          </w:rPr>
          <w:t>5</w:t>
        </w:r>
        <w:r w:rsidR="00EA5729">
          <w:rPr>
            <w:color w:val="0000FF"/>
            <w:spacing w:val="1"/>
            <w:position w:val="-1"/>
            <w:sz w:val="36"/>
            <w:szCs w:val="36"/>
            <w:u w:val="single" w:color="0000FF"/>
          </w:rPr>
          <w:t>.</w:t>
        </w:r>
        <w:r w:rsidR="00EA5729">
          <w:rPr>
            <w:color w:val="0000FF"/>
            <w:position w:val="-1"/>
            <w:sz w:val="36"/>
            <w:szCs w:val="36"/>
            <w:u w:val="single" w:color="0000FF"/>
          </w:rPr>
          <w:t>php</w:t>
        </w:r>
      </w:hyperlink>
    </w:p>
    <w:p w:rsidR="00F65E8E" w:rsidRDefault="00F65E8E">
      <w:pPr>
        <w:spacing w:line="200" w:lineRule="exact"/>
      </w:pPr>
    </w:p>
    <w:p w:rsidR="00F65E8E" w:rsidRDefault="00F65E8E">
      <w:pPr>
        <w:spacing w:before="13" w:line="200" w:lineRule="exact"/>
      </w:pPr>
    </w:p>
    <w:p w:rsidR="00F65E8E" w:rsidRDefault="00EA5729">
      <w:pPr>
        <w:spacing w:before="13"/>
        <w:ind w:left="153"/>
        <w:rPr>
          <w:sz w:val="36"/>
          <w:szCs w:val="36"/>
        </w:rPr>
      </w:pPr>
      <w:r>
        <w:rPr>
          <w:b/>
          <w:sz w:val="36"/>
          <w:szCs w:val="36"/>
        </w:rPr>
        <w:t>4.</w:t>
      </w:r>
      <w:r>
        <w:rPr>
          <w:b/>
          <w:spacing w:val="3"/>
          <w:sz w:val="36"/>
          <w:szCs w:val="36"/>
        </w:rPr>
        <w:t xml:space="preserve"> </w:t>
      </w:r>
      <w:proofErr w:type="spellStart"/>
      <w:r w:rsidR="00E90554">
        <w:rPr>
          <w:b/>
          <w:spacing w:val="3"/>
          <w:sz w:val="36"/>
          <w:szCs w:val="36"/>
        </w:rPr>
        <w:t>Tudnivalók</w:t>
      </w:r>
      <w:proofErr w:type="spellEnd"/>
      <w:r w:rsidR="00E90554">
        <w:rPr>
          <w:b/>
          <w:spacing w:val="3"/>
          <w:sz w:val="36"/>
          <w:szCs w:val="36"/>
        </w:rPr>
        <w:t xml:space="preserve"> </w:t>
      </w:r>
      <w:proofErr w:type="spellStart"/>
      <w:r w:rsidR="00E90554">
        <w:rPr>
          <w:b/>
          <w:spacing w:val="3"/>
          <w:sz w:val="36"/>
          <w:szCs w:val="36"/>
        </w:rPr>
        <w:t>szülőknek</w:t>
      </w:r>
      <w:proofErr w:type="spellEnd"/>
      <w:r w:rsidR="00E90554">
        <w:rPr>
          <w:b/>
          <w:spacing w:val="3"/>
          <w:sz w:val="36"/>
          <w:szCs w:val="36"/>
        </w:rPr>
        <w:t>:</w:t>
      </w:r>
    </w:p>
    <w:p w:rsidR="00F65E8E" w:rsidRDefault="00E90554" w:rsidP="00752948">
      <w:pPr>
        <w:spacing w:before="3" w:line="360" w:lineRule="exact"/>
        <w:ind w:left="4474" w:right="2427" w:hanging="4321"/>
        <w:rPr>
          <w:sz w:val="32"/>
          <w:szCs w:val="32"/>
        </w:rPr>
      </w:pPr>
      <w:proofErr w:type="spellStart"/>
      <w:r>
        <w:rPr>
          <w:spacing w:val="-1"/>
          <w:sz w:val="32"/>
          <w:szCs w:val="32"/>
        </w:rPr>
        <w:t>Szülők</w:t>
      </w:r>
      <w:proofErr w:type="spellEnd"/>
      <w:r>
        <w:rPr>
          <w:spacing w:val="-1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értesítése</w:t>
      </w:r>
      <w:proofErr w:type="spellEnd"/>
      <w:r>
        <w:rPr>
          <w:spacing w:val="-1"/>
          <w:sz w:val="32"/>
          <w:szCs w:val="32"/>
        </w:rPr>
        <w:t xml:space="preserve"> </w:t>
      </w:r>
      <w:proofErr w:type="spellStart"/>
      <w:proofErr w:type="gramStart"/>
      <w:r>
        <w:rPr>
          <w:spacing w:val="-1"/>
          <w:sz w:val="32"/>
          <w:szCs w:val="32"/>
        </w:rPr>
        <w:t>az</w:t>
      </w:r>
      <w:proofErr w:type="spellEnd"/>
      <w:proofErr w:type="gramEnd"/>
      <w:r>
        <w:rPr>
          <w:spacing w:val="-1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alábbiakról</w:t>
      </w:r>
      <w:proofErr w:type="spellEnd"/>
      <w:r>
        <w:rPr>
          <w:spacing w:val="-1"/>
          <w:sz w:val="32"/>
          <w:szCs w:val="32"/>
        </w:rPr>
        <w:t xml:space="preserve">: </w:t>
      </w:r>
      <w:r w:rsidR="00752948">
        <w:rPr>
          <w:spacing w:val="-1"/>
          <w:sz w:val="32"/>
          <w:szCs w:val="32"/>
        </w:rPr>
        <w:tab/>
      </w:r>
      <w:bookmarkStart w:id="0" w:name="_GoBack"/>
      <w:bookmarkEnd w:id="0"/>
      <w:proofErr w:type="spellStart"/>
      <w:r>
        <w:rPr>
          <w:spacing w:val="1"/>
          <w:sz w:val="32"/>
          <w:szCs w:val="32"/>
        </w:rPr>
        <w:t>választható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tantárgyak</w:t>
      </w:r>
      <w:proofErr w:type="spellEnd"/>
      <w:r w:rsidR="00EA5729">
        <w:rPr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iskolai</w:t>
      </w:r>
      <w:proofErr w:type="spellEnd"/>
      <w:r>
        <w:rPr>
          <w:spacing w:val="1"/>
          <w:sz w:val="32"/>
          <w:szCs w:val="32"/>
        </w:rPr>
        <w:t xml:space="preserve"> </w:t>
      </w:r>
      <w:proofErr w:type="spellStart"/>
      <w:r>
        <w:rPr>
          <w:spacing w:val="1"/>
          <w:sz w:val="32"/>
          <w:szCs w:val="32"/>
        </w:rPr>
        <w:t>ünnepségek</w:t>
      </w:r>
      <w:proofErr w:type="spellEnd"/>
    </w:p>
    <w:p w:rsidR="00E90554" w:rsidRDefault="00E90554" w:rsidP="00E90554">
      <w:pPr>
        <w:tabs>
          <w:tab w:val="left" w:pos="9923"/>
        </w:tabs>
        <w:spacing w:line="360" w:lineRule="exact"/>
        <w:ind w:left="4474" w:right="17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versenyek</w:t>
      </w:r>
      <w:proofErr w:type="spellEnd"/>
      <w:proofErr w:type="gram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iskolán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kívüli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tevékenységek</w:t>
      </w:r>
      <w:proofErr w:type="spellEnd"/>
    </w:p>
    <w:p w:rsidR="00E90554" w:rsidRDefault="00E90554">
      <w:pPr>
        <w:spacing w:line="360" w:lineRule="exact"/>
        <w:ind w:left="4474" w:right="1168"/>
        <w:rPr>
          <w:spacing w:val="-1"/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diákok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tanulmányi</w:t>
      </w:r>
      <w:proofErr w:type="spellEnd"/>
      <w:r w:rsidR="00EA572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eredményei</w:t>
      </w:r>
      <w:proofErr w:type="spellEnd"/>
    </w:p>
    <w:p w:rsidR="00F65E8E" w:rsidRDefault="00E90554">
      <w:pPr>
        <w:spacing w:line="360" w:lineRule="exact"/>
        <w:ind w:left="4474" w:right="1168"/>
        <w:rPr>
          <w:sz w:val="32"/>
          <w:szCs w:val="32"/>
        </w:rPr>
      </w:pPr>
      <w:proofErr w:type="gramStart"/>
      <w:r>
        <w:rPr>
          <w:spacing w:val="-1"/>
          <w:sz w:val="32"/>
          <w:szCs w:val="32"/>
        </w:rPr>
        <w:t>a</w:t>
      </w:r>
      <w:proofErr w:type="gramEnd"/>
      <w:r>
        <w:rPr>
          <w:spacing w:val="-1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diákok</w:t>
      </w:r>
      <w:proofErr w:type="spellEnd"/>
      <w:r>
        <w:rPr>
          <w:spacing w:val="-1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viselkedése</w:t>
      </w:r>
      <w:proofErr w:type="spellEnd"/>
    </w:p>
    <w:p w:rsidR="00F65E8E" w:rsidRDefault="00E90554">
      <w:pPr>
        <w:spacing w:line="340" w:lineRule="exact"/>
        <w:ind w:left="873"/>
        <w:rPr>
          <w:sz w:val="32"/>
          <w:szCs w:val="32"/>
        </w:rPr>
      </w:pPr>
      <w:proofErr w:type="gramStart"/>
      <w:r>
        <w:rPr>
          <w:spacing w:val="-1"/>
          <w:position w:val="-1"/>
          <w:sz w:val="32"/>
          <w:szCs w:val="32"/>
        </w:rPr>
        <w:t xml:space="preserve">A </w:t>
      </w:r>
      <w:proofErr w:type="spellStart"/>
      <w:r>
        <w:rPr>
          <w:spacing w:val="-1"/>
          <w:position w:val="-1"/>
          <w:sz w:val="32"/>
          <w:szCs w:val="32"/>
        </w:rPr>
        <w:t>tanítás</w:t>
      </w:r>
      <w:proofErr w:type="spellEnd"/>
      <w:r>
        <w:rPr>
          <w:spacing w:val="-1"/>
          <w:position w:val="-1"/>
          <w:sz w:val="32"/>
          <w:szCs w:val="32"/>
        </w:rPr>
        <w:t xml:space="preserve"> </w:t>
      </w:r>
      <w:proofErr w:type="spellStart"/>
      <w:r>
        <w:rPr>
          <w:spacing w:val="-1"/>
          <w:position w:val="-1"/>
          <w:sz w:val="32"/>
          <w:szCs w:val="32"/>
        </w:rPr>
        <w:t>délelőtt</w:t>
      </w:r>
      <w:proofErr w:type="spellEnd"/>
      <w:r>
        <w:rPr>
          <w:spacing w:val="-1"/>
          <w:position w:val="-1"/>
          <w:sz w:val="32"/>
          <w:szCs w:val="32"/>
        </w:rPr>
        <w:t xml:space="preserve"> </w:t>
      </w:r>
      <w:proofErr w:type="spellStart"/>
      <w:r>
        <w:rPr>
          <w:spacing w:val="-1"/>
          <w:position w:val="-1"/>
          <w:sz w:val="32"/>
          <w:szCs w:val="32"/>
        </w:rPr>
        <w:t>zajlik</w:t>
      </w:r>
      <w:proofErr w:type="spellEnd"/>
      <w:r>
        <w:rPr>
          <w:spacing w:val="-1"/>
          <w:position w:val="-1"/>
          <w:sz w:val="32"/>
          <w:szCs w:val="32"/>
        </w:rPr>
        <w:t>.</w:t>
      </w:r>
      <w:proofErr w:type="gramEnd"/>
    </w:p>
    <w:tbl>
      <w:tblPr>
        <w:tblW w:w="11983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83"/>
      </w:tblGrid>
      <w:tr w:rsidR="00201EA5" w:rsidTr="00201EA5">
        <w:trPr>
          <w:trHeight w:hRule="exact" w:val="1383"/>
        </w:trPr>
        <w:tc>
          <w:tcPr>
            <w:tcW w:w="11983" w:type="dxa"/>
            <w:tcBorders>
              <w:top w:val="nil"/>
              <w:left w:val="nil"/>
              <w:bottom w:val="nil"/>
              <w:right w:val="nil"/>
            </w:tcBorders>
          </w:tcPr>
          <w:p w:rsidR="00201EA5" w:rsidRDefault="00201EA5" w:rsidP="00201EA5">
            <w:pPr>
              <w:spacing w:line="360" w:lineRule="exact"/>
              <w:ind w:right="1889" w:firstLine="739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pacing w:val="-1"/>
                <w:sz w:val="32"/>
                <w:szCs w:val="32"/>
              </w:rPr>
              <w:t>Iskolánkban</w:t>
            </w:r>
            <w:proofErr w:type="spellEnd"/>
            <w:r>
              <w:rPr>
                <w:spacing w:val="-1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"/>
                <w:sz w:val="32"/>
                <w:szCs w:val="32"/>
              </w:rPr>
              <w:t>található</w:t>
            </w:r>
            <w:proofErr w:type="spellEnd"/>
            <w:r>
              <w:rPr>
                <w:spacing w:val="-1"/>
                <w:sz w:val="32"/>
                <w:szCs w:val="32"/>
              </w:rPr>
              <w:t xml:space="preserve">: </w:t>
            </w:r>
            <w:proofErr w:type="spellStart"/>
            <w:r>
              <w:rPr>
                <w:spacing w:val="-1"/>
                <w:sz w:val="32"/>
                <w:szCs w:val="32"/>
              </w:rPr>
              <w:t>tornaterem</w:t>
            </w:r>
            <w:proofErr w:type="spellEnd"/>
            <w:r>
              <w:rPr>
                <w:spacing w:val="-1"/>
                <w:sz w:val="32"/>
                <w:szCs w:val="32"/>
              </w:rPr>
              <w:t xml:space="preserve">, </w:t>
            </w:r>
            <w:proofErr w:type="spellStart"/>
            <w:r>
              <w:rPr>
                <w:spacing w:val="-1"/>
                <w:sz w:val="32"/>
                <w:szCs w:val="32"/>
              </w:rPr>
              <w:t>informatika</w:t>
            </w:r>
            <w:proofErr w:type="spellEnd"/>
            <w:r>
              <w:rPr>
                <w:spacing w:val="-1"/>
                <w:sz w:val="32"/>
                <w:szCs w:val="32"/>
              </w:rPr>
              <w:t xml:space="preserve"> labor, </w:t>
            </w:r>
            <w:proofErr w:type="spellStart"/>
            <w:r>
              <w:rPr>
                <w:spacing w:val="-1"/>
                <w:sz w:val="32"/>
                <w:szCs w:val="32"/>
              </w:rPr>
              <w:t>dokumentációs</w:t>
            </w:r>
            <w:proofErr w:type="spellEnd"/>
            <w:r>
              <w:rPr>
                <w:spacing w:val="-1"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32"/>
                <w:szCs w:val="32"/>
              </w:rPr>
              <w:t>és</w:t>
            </w:r>
            <w:proofErr w:type="spellEnd"/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"/>
                <w:sz w:val="32"/>
                <w:szCs w:val="32"/>
              </w:rPr>
              <w:t>információs</w:t>
            </w:r>
            <w:proofErr w:type="spellEnd"/>
            <w:proofErr w:type="gramEnd"/>
            <w:r>
              <w:rPr>
                <w:spacing w:val="-1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"/>
                <w:sz w:val="32"/>
                <w:szCs w:val="32"/>
              </w:rPr>
              <w:t>központ</w:t>
            </w:r>
            <w:proofErr w:type="spellEnd"/>
            <w:r>
              <w:rPr>
                <w:spacing w:val="-1"/>
                <w:sz w:val="32"/>
                <w:szCs w:val="32"/>
              </w:rPr>
              <w:t xml:space="preserve"> (</w:t>
            </w:r>
            <w:proofErr w:type="spellStart"/>
            <w:r>
              <w:rPr>
                <w:spacing w:val="-1"/>
                <w:sz w:val="32"/>
                <w:szCs w:val="32"/>
              </w:rPr>
              <w:t>könyvtár</w:t>
            </w:r>
            <w:proofErr w:type="spellEnd"/>
            <w:r>
              <w:rPr>
                <w:spacing w:val="-1"/>
                <w:sz w:val="32"/>
                <w:szCs w:val="32"/>
              </w:rPr>
              <w:t xml:space="preserve">), </w:t>
            </w:r>
            <w:proofErr w:type="spellStart"/>
            <w:r>
              <w:rPr>
                <w:spacing w:val="-1"/>
                <w:sz w:val="32"/>
                <w:szCs w:val="32"/>
              </w:rPr>
              <w:t>fizika-kémia</w:t>
            </w:r>
            <w:proofErr w:type="spellEnd"/>
            <w:r>
              <w:rPr>
                <w:spacing w:val="-1"/>
                <w:sz w:val="32"/>
                <w:szCs w:val="32"/>
              </w:rPr>
              <w:t xml:space="preserve"> labor, </w:t>
            </w:r>
            <w:proofErr w:type="spellStart"/>
            <w:r>
              <w:rPr>
                <w:spacing w:val="-1"/>
                <w:sz w:val="32"/>
                <w:szCs w:val="32"/>
              </w:rPr>
              <w:t>román</w:t>
            </w:r>
            <w:proofErr w:type="spellEnd"/>
            <w:r>
              <w:rPr>
                <w:spacing w:val="-1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"/>
                <w:sz w:val="32"/>
                <w:szCs w:val="32"/>
              </w:rPr>
              <w:t>és</w:t>
            </w:r>
            <w:proofErr w:type="spellEnd"/>
            <w:r>
              <w:rPr>
                <w:spacing w:val="-1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"/>
                <w:sz w:val="32"/>
                <w:szCs w:val="32"/>
              </w:rPr>
              <w:t>magyar</w:t>
            </w:r>
            <w:proofErr w:type="spellEnd"/>
            <w:r>
              <w:rPr>
                <w:spacing w:val="-1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"/>
                <w:sz w:val="32"/>
                <w:szCs w:val="32"/>
              </w:rPr>
              <w:t>szakterem</w:t>
            </w:r>
            <w:proofErr w:type="spellEnd"/>
            <w:r>
              <w:rPr>
                <w:spacing w:val="-1"/>
                <w:sz w:val="32"/>
                <w:szCs w:val="32"/>
              </w:rPr>
              <w:t>.</w:t>
            </w:r>
          </w:p>
        </w:tc>
      </w:tr>
      <w:tr w:rsidR="00201EA5" w:rsidTr="00201EA5">
        <w:trPr>
          <w:trHeight w:hRule="exact" w:val="368"/>
        </w:trPr>
        <w:tc>
          <w:tcPr>
            <w:tcW w:w="11983" w:type="dxa"/>
            <w:tcBorders>
              <w:top w:val="nil"/>
              <w:left w:val="nil"/>
              <w:bottom w:val="nil"/>
              <w:right w:val="nil"/>
            </w:tcBorders>
          </w:tcPr>
          <w:p w:rsidR="00201EA5" w:rsidRDefault="00201EA5" w:rsidP="00895503">
            <w:pPr>
              <w:spacing w:line="340" w:lineRule="exact"/>
              <w:ind w:left="40"/>
              <w:rPr>
                <w:sz w:val="32"/>
                <w:szCs w:val="32"/>
              </w:rPr>
            </w:pPr>
          </w:p>
        </w:tc>
      </w:tr>
    </w:tbl>
    <w:p w:rsidR="00F65E8E" w:rsidRDefault="00F65E8E">
      <w:pPr>
        <w:spacing w:before="5" w:line="220" w:lineRule="exact"/>
        <w:rPr>
          <w:sz w:val="22"/>
          <w:szCs w:val="22"/>
        </w:rPr>
      </w:pPr>
    </w:p>
    <w:p w:rsidR="00F65E8E" w:rsidRDefault="00201EA5" w:rsidP="00ED0D55">
      <w:pPr>
        <w:spacing w:before="18"/>
        <w:ind w:left="4395" w:right="4394"/>
        <w:rPr>
          <w:sz w:val="32"/>
          <w:szCs w:val="32"/>
        </w:rPr>
      </w:pPr>
      <w:proofErr w:type="spellStart"/>
      <w:r>
        <w:rPr>
          <w:spacing w:val="-1"/>
          <w:w w:val="97"/>
          <w:sz w:val="32"/>
          <w:szCs w:val="32"/>
        </w:rPr>
        <w:t>Igazgató</w:t>
      </w:r>
      <w:proofErr w:type="spellEnd"/>
    </w:p>
    <w:p w:rsidR="00F65E8E" w:rsidRPr="00ED0D55" w:rsidRDefault="00ED0D55" w:rsidP="00ED0D55">
      <w:pPr>
        <w:spacing w:before="1"/>
        <w:ind w:right="4129"/>
        <w:rPr>
          <w:sz w:val="32"/>
          <w:szCs w:val="32"/>
          <w:lang w:val="hu-HU"/>
        </w:rPr>
      </w:pPr>
      <w:r>
        <w:rPr>
          <w:sz w:val="32"/>
          <w:szCs w:val="32"/>
        </w:rPr>
        <w:t xml:space="preserve">                                                 </w:t>
      </w:r>
      <w:proofErr w:type="spellStart"/>
      <w:r>
        <w:rPr>
          <w:sz w:val="32"/>
          <w:szCs w:val="32"/>
        </w:rPr>
        <w:t>Kovács</w:t>
      </w:r>
      <w:proofErr w:type="spellEnd"/>
      <w:r>
        <w:rPr>
          <w:sz w:val="32"/>
          <w:szCs w:val="32"/>
        </w:rPr>
        <w:t xml:space="preserve"> Emma</w:t>
      </w:r>
    </w:p>
    <w:sectPr w:rsidR="00F65E8E" w:rsidRPr="00ED0D55" w:rsidSect="00F65E8E">
      <w:pgSz w:w="11900" w:h="16860"/>
      <w:pgMar w:top="420" w:right="9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26D3E"/>
    <w:multiLevelType w:val="multilevel"/>
    <w:tmpl w:val="911A144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5E8E"/>
    <w:rsid w:val="0015344C"/>
    <w:rsid w:val="001A73B7"/>
    <w:rsid w:val="00201EA5"/>
    <w:rsid w:val="00560B92"/>
    <w:rsid w:val="00752948"/>
    <w:rsid w:val="0088748B"/>
    <w:rsid w:val="009C7028"/>
    <w:rsid w:val="00E90554"/>
    <w:rsid w:val="00EA5729"/>
    <w:rsid w:val="00ED0D55"/>
    <w:rsid w:val="00F6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E90554"/>
    <w:pPr>
      <w:autoSpaceDE w:val="0"/>
      <w:autoSpaceDN w:val="0"/>
      <w:adjustRightInd w:val="0"/>
    </w:pPr>
    <w:rPr>
      <w:color w:val="000000"/>
      <w:sz w:val="24"/>
      <w:szCs w:val="24"/>
      <w:lang w:val="hu-HU"/>
    </w:rPr>
  </w:style>
  <w:style w:type="character" w:styleId="Hyperlink">
    <w:name w:val="Hyperlink"/>
    <w:basedOn w:val="DefaultParagraphFont"/>
    <w:uiPriority w:val="99"/>
    <w:unhideWhenUsed/>
    <w:rsid w:val="00E905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coalacorunca.ro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dums.ro/clasap2015.php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oalatholdalagim@yahoo.com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180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Kántor Emese</cp:lastModifiedBy>
  <cp:revision>8</cp:revision>
  <dcterms:created xsi:type="dcterms:W3CDTF">2017-02-23T13:33:00Z</dcterms:created>
  <dcterms:modified xsi:type="dcterms:W3CDTF">2017-02-23T20:27:00Z</dcterms:modified>
</cp:coreProperties>
</file>